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F0" w:rsidRPr="00791861" w:rsidRDefault="000664F0" w:rsidP="000C22CC">
      <w:pPr>
        <w:pStyle w:val="Nzov"/>
        <w:rPr>
          <w:rFonts w:ascii="Times New Roman" w:hAnsi="Times New Roman"/>
          <w:i w:val="0"/>
          <w:szCs w:val="28"/>
        </w:rPr>
      </w:pPr>
      <w:r w:rsidRPr="00791861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91861">
        <w:rPr>
          <w:rFonts w:ascii="Times New Roman" w:hAnsi="Times New Roman"/>
          <w:i w:val="0"/>
        </w:rPr>
        <w:t xml:space="preserve">Zúčtovanie dotácie poskytnutej Obcou..................................  </w:t>
      </w:r>
    </w:p>
    <w:p w:rsidR="000664F0" w:rsidRPr="00791861" w:rsidRDefault="000664F0" w:rsidP="000C22CC"/>
    <w:p w:rsidR="000664F0" w:rsidRPr="00791861" w:rsidRDefault="000664F0" w:rsidP="000C22CC"/>
    <w:p w:rsidR="000664F0" w:rsidRPr="00791861" w:rsidRDefault="000664F0" w:rsidP="000C22CC">
      <w:r w:rsidRPr="00791861">
        <w:t xml:space="preserve">   V súlade s poskytnutí finančnej dotácie zo dňa  .............................</w:t>
      </w:r>
    </w:p>
    <w:p w:rsidR="000664F0" w:rsidRPr="00791861" w:rsidRDefault="000664F0" w:rsidP="000C22CC">
      <w:pPr>
        <w:tabs>
          <w:tab w:val="left" w:pos="2610"/>
        </w:tabs>
        <w:ind w:left="2835"/>
        <w:rPr>
          <w:i/>
          <w:iCs/>
        </w:rPr>
      </w:pPr>
      <w:r w:rsidRPr="00791861">
        <w:rPr>
          <w:i/>
          <w:iCs/>
        </w:rPr>
        <w:t xml:space="preserve">                                     </w:t>
      </w:r>
      <w:r w:rsidRPr="00791861">
        <w:rPr>
          <w:i/>
          <w:iCs/>
        </w:rPr>
        <w:tab/>
      </w:r>
    </w:p>
    <w:tbl>
      <w:tblPr>
        <w:tblW w:w="9226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20"/>
      </w:tblGrid>
      <w:tr w:rsidR="000664F0" w:rsidRPr="00791861" w:rsidTr="000C22CC">
        <w:trPr>
          <w:cantSplit/>
          <w:trHeight w:val="1494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rPr>
                <w:iCs/>
              </w:rPr>
            </w:pPr>
          </w:p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>Príjemca dotácie – obchodné meno, názov, adresa</w:t>
            </w:r>
          </w:p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>IČO</w:t>
            </w:r>
          </w:p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>Štatutárny zástupca</w:t>
            </w:r>
          </w:p>
          <w:p w:rsidR="000664F0" w:rsidRPr="00791861" w:rsidRDefault="000664F0" w:rsidP="000C22CC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  <w:trHeight w:val="468"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pStyle w:val="Nadpis7"/>
              <w:rPr>
                <w:i w:val="0"/>
                <w:color w:val="000000"/>
              </w:rPr>
            </w:pPr>
            <w:r w:rsidRPr="00791861">
              <w:rPr>
                <w:i w:val="0"/>
                <w:color w:val="000000"/>
              </w:rPr>
              <w:t>Názov podujatia/akcie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  <w:trHeight w:val="266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pStyle w:val="Nadpis1"/>
              <w:numPr>
                <w:ilvl w:val="0"/>
                <w:numId w:val="4"/>
              </w:numPr>
              <w:ind w:left="0" w:firstLine="0"/>
              <w:rPr>
                <w:b/>
                <w:bCs/>
                <w:iCs/>
                <w:u w:val="none"/>
              </w:rPr>
            </w:pPr>
            <w:r w:rsidRPr="00791861">
              <w:rPr>
                <w:b/>
                <w:bCs/>
                <w:iCs/>
                <w:u w:val="none"/>
              </w:rPr>
              <w:t xml:space="preserve">Výška dotácie poskytnutej Obcou  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rPr>
                <w:iCs/>
              </w:rPr>
            </w:pPr>
            <w:r w:rsidRPr="00791861">
              <w:rPr>
                <w:b/>
                <w:bCs/>
                <w:iCs/>
              </w:rPr>
              <w:t>Účel použitia dotácie</w:t>
            </w:r>
            <w:r w:rsidRPr="00791861">
              <w:rPr>
                <w:iCs/>
              </w:rPr>
              <w:t xml:space="preserve"> (v súlade so zmluvou o poskytnutí dotácie)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  <w:trHeight w:val="545"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 xml:space="preserve">Stručná informácia o realizácii </w:t>
            </w:r>
            <w:r w:rsidRPr="00791861">
              <w:rPr>
                <w:b/>
                <w:bCs/>
                <w:iCs/>
                <w:color w:val="000000"/>
              </w:rPr>
              <w:t>podujatia/akcie</w:t>
            </w:r>
            <w:r w:rsidRPr="00791861">
              <w:rPr>
                <w:iCs/>
              </w:rPr>
              <w:t xml:space="preserve"> (priložte na samostatnom liste)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0664F0" w:rsidRPr="00791861" w:rsidRDefault="000664F0" w:rsidP="000C22CC"/>
    <w:p w:rsidR="000664F0" w:rsidRPr="00791861" w:rsidRDefault="000664F0" w:rsidP="000C22CC">
      <w:pPr>
        <w:rPr>
          <w:b/>
          <w:bCs/>
          <w:iCs/>
        </w:rPr>
      </w:pPr>
      <w:r w:rsidRPr="00791861">
        <w:rPr>
          <w:b/>
          <w:bCs/>
          <w:iCs/>
        </w:rPr>
        <w:t>Finančné vyhodnotenie projektu:</w:t>
      </w:r>
    </w:p>
    <w:p w:rsidR="000664F0" w:rsidRPr="00791861" w:rsidRDefault="000664F0" w:rsidP="000C22CC">
      <w:pPr>
        <w:rPr>
          <w:b/>
          <w:bCs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20"/>
      </w:tblGrid>
      <w:tr w:rsidR="000664F0" w:rsidRPr="00791861" w:rsidTr="000C22CC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>Skutočné príjmy- z toho:</w:t>
            </w:r>
          </w:p>
        </w:tc>
        <w:tc>
          <w:tcPr>
            <w:tcW w:w="4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>Skutočné výdavky:</w:t>
            </w:r>
          </w:p>
        </w:tc>
      </w:tr>
      <w:tr w:rsidR="000664F0" w:rsidRPr="00791861" w:rsidTr="000C22CC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pStyle w:val="Nadpis2"/>
              <w:numPr>
                <w:ilvl w:val="0"/>
                <w:numId w:val="1"/>
              </w:numPr>
              <w:ind w:left="0" w:firstLine="0"/>
              <w:rPr>
                <w:i w:val="0"/>
              </w:rPr>
            </w:pPr>
            <w:r w:rsidRPr="00791861">
              <w:rPr>
                <w:i w:val="0"/>
              </w:rPr>
              <w:t>Vlastné príjmy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iCs/>
              </w:rPr>
            </w:pPr>
            <w:r w:rsidRPr="00791861">
              <w:rPr>
                <w:iCs/>
              </w:rPr>
              <w:t>Dotácia od mesta/obce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iCs/>
              </w:rPr>
            </w:pPr>
            <w:r w:rsidRPr="00791861">
              <w:rPr>
                <w:iCs/>
              </w:rPr>
              <w:t>Sponzorské a iné</w:t>
            </w: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pPr>
              <w:numPr>
                <w:ilvl w:val="0"/>
                <w:numId w:val="1"/>
              </w:numPr>
              <w:suppressAutoHyphens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64F0" w:rsidRPr="00791861" w:rsidTr="000C22CC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0664F0" w:rsidRPr="00791861" w:rsidRDefault="000664F0" w:rsidP="000C22CC">
            <w:pPr>
              <w:rPr>
                <w:b/>
                <w:bCs/>
                <w:iCs/>
                <w:szCs w:val="20"/>
              </w:rPr>
            </w:pPr>
          </w:p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 xml:space="preserve">PRÍJMY SPOLU: </w:t>
            </w:r>
          </w:p>
          <w:p w:rsidR="000664F0" w:rsidRPr="00791861" w:rsidRDefault="000664F0" w:rsidP="000C22CC">
            <w:pPr>
              <w:rPr>
                <w:b/>
                <w:bCs/>
                <w:iCs/>
                <w:szCs w:val="20"/>
              </w:rPr>
            </w:pPr>
          </w:p>
        </w:tc>
        <w:tc>
          <w:tcPr>
            <w:tcW w:w="4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64F0" w:rsidRPr="00791861" w:rsidRDefault="000664F0" w:rsidP="000C22CC">
            <w:r w:rsidRPr="00791861">
              <w:t xml:space="preserve"> </w:t>
            </w:r>
          </w:p>
          <w:p w:rsidR="000664F0" w:rsidRPr="00791861" w:rsidRDefault="000664F0" w:rsidP="000C22CC">
            <w:pPr>
              <w:rPr>
                <w:b/>
                <w:bCs/>
                <w:iCs/>
              </w:rPr>
            </w:pPr>
            <w:r w:rsidRPr="00791861">
              <w:rPr>
                <w:b/>
                <w:bCs/>
                <w:iCs/>
              </w:rPr>
              <w:t xml:space="preserve">VÝDAVKY SPOLU: </w:t>
            </w:r>
          </w:p>
        </w:tc>
      </w:tr>
    </w:tbl>
    <w:p w:rsidR="000664F0" w:rsidRDefault="000664F0" w:rsidP="000C22CC">
      <w:pPr>
        <w:rPr>
          <w:b/>
          <w:bCs/>
          <w:szCs w:val="20"/>
        </w:rPr>
      </w:pPr>
    </w:p>
    <w:p w:rsidR="00F15C5B" w:rsidRDefault="00F15C5B" w:rsidP="000C22CC">
      <w:pPr>
        <w:rPr>
          <w:b/>
          <w:bCs/>
          <w:szCs w:val="20"/>
        </w:rPr>
      </w:pPr>
    </w:p>
    <w:p w:rsidR="00F15C5B" w:rsidRDefault="00F15C5B" w:rsidP="000C22CC">
      <w:pPr>
        <w:rPr>
          <w:b/>
          <w:bCs/>
          <w:szCs w:val="20"/>
        </w:rPr>
      </w:pPr>
    </w:p>
    <w:p w:rsidR="00F15C5B" w:rsidRPr="00791861" w:rsidRDefault="00F15C5B" w:rsidP="000C22CC">
      <w:pPr>
        <w:rPr>
          <w:b/>
          <w:bCs/>
          <w:szCs w:val="20"/>
        </w:rPr>
      </w:pPr>
    </w:p>
    <w:p w:rsidR="000664F0" w:rsidRDefault="000664F0" w:rsidP="000C22CC">
      <w:pPr>
        <w:rPr>
          <w:iCs/>
          <w:szCs w:val="20"/>
        </w:rPr>
      </w:pPr>
      <w:r w:rsidRPr="00791861">
        <w:rPr>
          <w:iCs/>
          <w:szCs w:val="20"/>
        </w:rPr>
        <w:t>V................................... dátum: ..........................</w:t>
      </w:r>
    </w:p>
    <w:p w:rsidR="00F15C5B" w:rsidRDefault="00F15C5B" w:rsidP="000C22CC">
      <w:pPr>
        <w:rPr>
          <w:iCs/>
          <w:szCs w:val="20"/>
        </w:rPr>
      </w:pPr>
    </w:p>
    <w:p w:rsidR="00F15C5B" w:rsidRDefault="00F15C5B" w:rsidP="000C22CC">
      <w:pPr>
        <w:rPr>
          <w:iCs/>
          <w:szCs w:val="20"/>
        </w:rPr>
      </w:pPr>
    </w:p>
    <w:p w:rsidR="000664F0" w:rsidRPr="00791861" w:rsidRDefault="000664F0" w:rsidP="000C22CC">
      <w:pPr>
        <w:rPr>
          <w:iCs/>
          <w:szCs w:val="20"/>
        </w:rPr>
      </w:pPr>
    </w:p>
    <w:p w:rsidR="000664F0" w:rsidRPr="00791861" w:rsidRDefault="000664F0" w:rsidP="000C22CC">
      <w:pPr>
        <w:rPr>
          <w:i/>
          <w:iCs/>
        </w:rPr>
      </w:pPr>
      <w:r w:rsidRPr="00791861">
        <w:rPr>
          <w:i/>
          <w:iCs/>
        </w:rPr>
        <w:t xml:space="preserve">                                                                                  ..............................................................</w:t>
      </w:r>
    </w:p>
    <w:p w:rsidR="000664F0" w:rsidRPr="00791861" w:rsidRDefault="000664F0" w:rsidP="000C22CC">
      <w:pPr>
        <w:rPr>
          <w:i/>
          <w:iCs/>
          <w:sz w:val="20"/>
          <w:szCs w:val="20"/>
        </w:rPr>
      </w:pPr>
      <w:r w:rsidRPr="00791861">
        <w:rPr>
          <w:i/>
          <w:iCs/>
          <w:sz w:val="20"/>
          <w:szCs w:val="20"/>
        </w:rPr>
        <w:t xml:space="preserve">                                                                                                       podpis štatutárneho zástupcu a pečiatka </w:t>
      </w:r>
    </w:p>
    <w:p w:rsidR="000664F0" w:rsidRPr="00791861" w:rsidRDefault="000664F0" w:rsidP="000C22CC">
      <w:pPr>
        <w:rPr>
          <w:szCs w:val="20"/>
        </w:rPr>
      </w:pPr>
    </w:p>
    <w:p w:rsidR="000664F0" w:rsidRDefault="000664F0" w:rsidP="000C22CC"/>
    <w:p w:rsidR="00F15C5B" w:rsidRDefault="00F15C5B" w:rsidP="000C22CC"/>
    <w:p w:rsidR="00F15C5B" w:rsidRDefault="00F15C5B" w:rsidP="000C22CC"/>
    <w:p w:rsidR="00F15C5B" w:rsidRDefault="00F15C5B" w:rsidP="000C22CC"/>
    <w:p w:rsidR="00F15C5B" w:rsidRDefault="00F15C5B" w:rsidP="000C22CC"/>
    <w:p w:rsidR="00F15C5B" w:rsidRDefault="00F15C5B" w:rsidP="000C22CC"/>
    <w:p w:rsidR="00F15C5B" w:rsidRDefault="00F15C5B" w:rsidP="000C22CC"/>
    <w:p w:rsidR="00F15C5B" w:rsidRDefault="00F15C5B" w:rsidP="000C22CC"/>
    <w:p w:rsidR="00F15C5B" w:rsidRDefault="00F15C5B" w:rsidP="000C22CC"/>
    <w:p w:rsidR="000664F0" w:rsidRPr="00791861" w:rsidRDefault="000664F0" w:rsidP="000C22CC"/>
    <w:p w:rsidR="000664F0" w:rsidRPr="00791861" w:rsidRDefault="000664F0" w:rsidP="000C22CC">
      <w:pPr>
        <w:rPr>
          <w:b/>
        </w:rPr>
      </w:pPr>
      <w:r w:rsidRPr="00791861">
        <w:rPr>
          <w:b/>
        </w:rPr>
        <w:t xml:space="preserve"> Prílohy k zúčtovaniu dotácie :</w:t>
      </w:r>
    </w:p>
    <w:p w:rsidR="000664F0" w:rsidRPr="00791861" w:rsidRDefault="000664F0" w:rsidP="000C22CC"/>
    <w:p w:rsidR="000664F0" w:rsidRPr="00791861" w:rsidRDefault="000664F0" w:rsidP="000C22CC">
      <w:r w:rsidRPr="00791861">
        <w:t xml:space="preserve"> Výška poskytnutej finančnej dotácie v €: .........................................</w:t>
      </w:r>
    </w:p>
    <w:p w:rsidR="000664F0" w:rsidRPr="00791861" w:rsidRDefault="000664F0" w:rsidP="000C22CC"/>
    <w:p w:rsidR="000664F0" w:rsidRPr="00791861" w:rsidRDefault="000664F0" w:rsidP="000C22CC">
      <w:r w:rsidRPr="00791861"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5760"/>
        <w:gridCol w:w="1364"/>
      </w:tblGrid>
      <w:tr w:rsidR="000664F0" w:rsidRPr="00791861" w:rsidTr="000C22CC">
        <w:tc>
          <w:tcPr>
            <w:tcW w:w="648" w:type="dxa"/>
          </w:tcPr>
          <w:p w:rsidR="000664F0" w:rsidRPr="000A6737" w:rsidRDefault="000664F0" w:rsidP="000C22CC">
            <w:pPr>
              <w:jc w:val="center"/>
              <w:rPr>
                <w:b/>
              </w:rPr>
            </w:pPr>
            <w:r w:rsidRPr="000A6737">
              <w:rPr>
                <w:b/>
              </w:rPr>
              <w:t>P.č.</w:t>
            </w:r>
          </w:p>
        </w:tc>
        <w:tc>
          <w:tcPr>
            <w:tcW w:w="1440" w:type="dxa"/>
          </w:tcPr>
          <w:p w:rsidR="000664F0" w:rsidRPr="000A6737" w:rsidRDefault="000664F0" w:rsidP="000C22CC">
            <w:pPr>
              <w:jc w:val="center"/>
              <w:rPr>
                <w:b/>
              </w:rPr>
            </w:pPr>
            <w:r w:rsidRPr="000A6737">
              <w:rPr>
                <w:b/>
              </w:rPr>
              <w:t>Číslo dokl.</w:t>
            </w:r>
          </w:p>
        </w:tc>
        <w:tc>
          <w:tcPr>
            <w:tcW w:w="5760" w:type="dxa"/>
          </w:tcPr>
          <w:p w:rsidR="000664F0" w:rsidRPr="000A6737" w:rsidRDefault="000664F0" w:rsidP="000C22CC">
            <w:pPr>
              <w:jc w:val="center"/>
              <w:rPr>
                <w:b/>
              </w:rPr>
            </w:pPr>
            <w:r w:rsidRPr="000A6737">
              <w:rPr>
                <w:b/>
              </w:rPr>
              <w:t>Druh výdavku</w:t>
            </w:r>
          </w:p>
        </w:tc>
        <w:tc>
          <w:tcPr>
            <w:tcW w:w="1364" w:type="dxa"/>
          </w:tcPr>
          <w:p w:rsidR="000664F0" w:rsidRPr="000A6737" w:rsidRDefault="000664F0" w:rsidP="000C22CC">
            <w:pPr>
              <w:jc w:val="center"/>
              <w:rPr>
                <w:b/>
              </w:rPr>
            </w:pPr>
            <w:r w:rsidRPr="000A6737">
              <w:rPr>
                <w:b/>
              </w:rPr>
              <w:t>€</w:t>
            </w:r>
          </w:p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/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>
            <w:r w:rsidRPr="00791861">
              <w:t>Spolu:</w:t>
            </w:r>
          </w:p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>
            <w:r w:rsidRPr="00791861">
              <w:t>Poskytnutá finančná dotácia:</w:t>
            </w:r>
          </w:p>
        </w:tc>
        <w:tc>
          <w:tcPr>
            <w:tcW w:w="1364" w:type="dxa"/>
          </w:tcPr>
          <w:p w:rsidR="000664F0" w:rsidRPr="00791861" w:rsidRDefault="000664F0" w:rsidP="000C22CC"/>
        </w:tc>
      </w:tr>
      <w:tr w:rsidR="000664F0" w:rsidRPr="00791861" w:rsidTr="000C22CC">
        <w:tc>
          <w:tcPr>
            <w:tcW w:w="648" w:type="dxa"/>
          </w:tcPr>
          <w:p w:rsidR="000664F0" w:rsidRPr="00791861" w:rsidRDefault="000664F0" w:rsidP="000C22CC"/>
        </w:tc>
        <w:tc>
          <w:tcPr>
            <w:tcW w:w="1440" w:type="dxa"/>
          </w:tcPr>
          <w:p w:rsidR="000664F0" w:rsidRPr="00791861" w:rsidRDefault="000664F0" w:rsidP="000C22CC"/>
        </w:tc>
        <w:tc>
          <w:tcPr>
            <w:tcW w:w="5760" w:type="dxa"/>
          </w:tcPr>
          <w:p w:rsidR="000664F0" w:rsidRPr="00791861" w:rsidRDefault="000664F0" w:rsidP="000C22CC">
            <w:r w:rsidRPr="00791861">
              <w:t>Rozdiel:</w:t>
            </w:r>
          </w:p>
        </w:tc>
        <w:tc>
          <w:tcPr>
            <w:tcW w:w="1364" w:type="dxa"/>
          </w:tcPr>
          <w:p w:rsidR="000664F0" w:rsidRPr="00791861" w:rsidRDefault="000664F0" w:rsidP="000C22CC"/>
        </w:tc>
      </w:tr>
    </w:tbl>
    <w:p w:rsidR="000664F0" w:rsidRPr="00791861" w:rsidRDefault="000664F0" w:rsidP="000C22CC"/>
    <w:p w:rsidR="000664F0" w:rsidRPr="00791861" w:rsidRDefault="000664F0" w:rsidP="000C22CC">
      <w:r w:rsidRPr="00791861">
        <w:t xml:space="preserve">                                                                                                                                        </w:t>
      </w:r>
    </w:p>
    <w:p w:rsidR="000664F0" w:rsidRPr="00791861" w:rsidRDefault="000664F0" w:rsidP="000C22CC">
      <w:r w:rsidRPr="00791861">
        <w:t xml:space="preserve">   </w:t>
      </w:r>
    </w:p>
    <w:p w:rsidR="000664F0" w:rsidRPr="00791861" w:rsidRDefault="000664F0" w:rsidP="000C22CC"/>
    <w:p w:rsidR="000664F0" w:rsidRPr="00791861" w:rsidRDefault="000664F0" w:rsidP="000C22CC">
      <w:pPr>
        <w:rPr>
          <w:szCs w:val="20"/>
        </w:rPr>
      </w:pPr>
    </w:p>
    <w:sectPr w:rsidR="000664F0" w:rsidRPr="00791861" w:rsidSect="000664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E6" w:rsidRDefault="00912FE6">
      <w:r>
        <w:separator/>
      </w:r>
    </w:p>
  </w:endnote>
  <w:endnote w:type="continuationSeparator" w:id="1">
    <w:p w:rsidR="00912FE6" w:rsidRDefault="0091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vantGarGotItcTE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E6" w:rsidRDefault="00912FE6">
      <w:r>
        <w:separator/>
      </w:r>
    </w:p>
  </w:footnote>
  <w:footnote w:type="continuationSeparator" w:id="1">
    <w:p w:rsidR="00912FE6" w:rsidRDefault="00912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00DD4E8D"/>
    <w:multiLevelType w:val="hybridMultilevel"/>
    <w:tmpl w:val="038C8A6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D54E5"/>
    <w:multiLevelType w:val="hybridMultilevel"/>
    <w:tmpl w:val="33661C5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0427A"/>
    <w:multiLevelType w:val="hybridMultilevel"/>
    <w:tmpl w:val="9A44B412"/>
    <w:lvl w:ilvl="0" w:tplc="041B0019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FE198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D113E"/>
    <w:multiLevelType w:val="hybridMultilevel"/>
    <w:tmpl w:val="53F8E562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2640C"/>
    <w:rsid w:val="00006C35"/>
    <w:rsid w:val="000464C5"/>
    <w:rsid w:val="000664F0"/>
    <w:rsid w:val="000A6737"/>
    <w:rsid w:val="001443FA"/>
    <w:rsid w:val="0033274C"/>
    <w:rsid w:val="003427FE"/>
    <w:rsid w:val="003A3C7E"/>
    <w:rsid w:val="003B06C9"/>
    <w:rsid w:val="003B0716"/>
    <w:rsid w:val="00421819"/>
    <w:rsid w:val="005262AD"/>
    <w:rsid w:val="005B586E"/>
    <w:rsid w:val="00667714"/>
    <w:rsid w:val="0076205A"/>
    <w:rsid w:val="00763465"/>
    <w:rsid w:val="00767E2C"/>
    <w:rsid w:val="00784586"/>
    <w:rsid w:val="00791861"/>
    <w:rsid w:val="00912FE6"/>
    <w:rsid w:val="0095211D"/>
    <w:rsid w:val="009E6A4C"/>
    <w:rsid w:val="00AD15F1"/>
    <w:rsid w:val="00B22746"/>
    <w:rsid w:val="00B6607F"/>
    <w:rsid w:val="00B779C7"/>
    <w:rsid w:val="00B85B50"/>
    <w:rsid w:val="00C2640C"/>
    <w:rsid w:val="00CE7551"/>
    <w:rsid w:val="00CE7655"/>
    <w:rsid w:val="00E41AC4"/>
    <w:rsid w:val="00F1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2640C"/>
    <w:rPr>
      <w:sz w:val="24"/>
      <w:szCs w:val="24"/>
    </w:rPr>
  </w:style>
  <w:style w:type="paragraph" w:styleId="Nadpis1">
    <w:name w:val="heading 1"/>
    <w:basedOn w:val="Normlny"/>
    <w:next w:val="Normlny"/>
    <w:qFormat/>
    <w:rsid w:val="0076205A"/>
    <w:pPr>
      <w:keepNext/>
      <w:tabs>
        <w:tab w:val="num" w:pos="720"/>
      </w:tabs>
      <w:suppressAutoHyphens/>
      <w:ind w:left="720" w:hanging="360"/>
      <w:outlineLvl w:val="0"/>
    </w:pPr>
    <w:rPr>
      <w:u w:val="single"/>
      <w:lang w:eastAsia="ar-SA"/>
    </w:rPr>
  </w:style>
  <w:style w:type="paragraph" w:styleId="Nadpis2">
    <w:name w:val="heading 2"/>
    <w:basedOn w:val="Normlny"/>
    <w:next w:val="Normlny"/>
    <w:qFormat/>
    <w:rsid w:val="0076205A"/>
    <w:pPr>
      <w:keepNext/>
      <w:tabs>
        <w:tab w:val="num" w:pos="1440"/>
      </w:tabs>
      <w:suppressAutoHyphens/>
      <w:ind w:left="1440" w:hanging="360"/>
      <w:outlineLvl w:val="1"/>
    </w:pPr>
    <w:rPr>
      <w:i/>
      <w:iCs/>
      <w:lang w:eastAsia="ar-SA"/>
    </w:rPr>
  </w:style>
  <w:style w:type="paragraph" w:styleId="Nadpis7">
    <w:name w:val="heading 7"/>
    <w:basedOn w:val="Normlny"/>
    <w:next w:val="Normlny"/>
    <w:qFormat/>
    <w:rsid w:val="0076205A"/>
    <w:pPr>
      <w:keepNext/>
      <w:suppressAutoHyphens/>
      <w:outlineLvl w:val="6"/>
    </w:pPr>
    <w:rPr>
      <w:b/>
      <w:bCs/>
      <w:i/>
      <w:i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2640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2640C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rsid w:val="00C2640C"/>
    <w:pPr>
      <w:suppressAutoHyphens/>
      <w:jc w:val="center"/>
    </w:pPr>
    <w:rPr>
      <w:rFonts w:ascii="Arial" w:hAnsi="Arial"/>
      <w:b/>
      <w:bCs/>
      <w:i/>
      <w:iCs/>
      <w:sz w:val="28"/>
      <w:szCs w:val="20"/>
      <w:lang w:eastAsia="ar-SA"/>
    </w:rPr>
  </w:style>
  <w:style w:type="paragraph" w:customStyle="1" w:styleId="WW-Zkladntext3">
    <w:name w:val="WW-Základný text 3"/>
    <w:basedOn w:val="Normlny"/>
    <w:rsid w:val="00C2640C"/>
    <w:pPr>
      <w:widowControl w:val="0"/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uppressAutoHyphens/>
      <w:autoSpaceDE w:val="0"/>
      <w:ind w:right="144"/>
      <w:jc w:val="both"/>
    </w:pPr>
    <w:rPr>
      <w:rFonts w:ascii="AvantGarGotItcTEE" w:hAnsi="AvantGarGotItcTEE"/>
      <w:b/>
      <w:bCs/>
      <w:lang w:val="en-US" w:eastAsia="ar-SA"/>
    </w:rPr>
  </w:style>
  <w:style w:type="paragraph" w:customStyle="1" w:styleId="WW-Zkladntext2">
    <w:name w:val="WW-Základný text 2"/>
    <w:basedOn w:val="Normlny"/>
    <w:rsid w:val="00C2640C"/>
    <w:pPr>
      <w:suppressAutoHyphens/>
    </w:pPr>
    <w:rPr>
      <w:szCs w:val="20"/>
      <w:lang w:eastAsia="ar-SA"/>
    </w:rPr>
  </w:style>
  <w:style w:type="paragraph" w:styleId="Podtitul">
    <w:name w:val="Subtitle"/>
    <w:basedOn w:val="Normlny"/>
    <w:qFormat/>
    <w:rsid w:val="00C2640C"/>
    <w:pPr>
      <w:spacing w:after="60"/>
      <w:jc w:val="center"/>
      <w:outlineLvl w:val="1"/>
    </w:pPr>
    <w:rPr>
      <w:rFonts w:ascii="Arial" w:hAnsi="Arial" w:cs="Arial"/>
    </w:rPr>
  </w:style>
  <w:style w:type="paragraph" w:styleId="Zarkazkladnhotextu2">
    <w:name w:val="Body Text Indent 2"/>
    <w:basedOn w:val="Normlny"/>
    <w:rsid w:val="0076205A"/>
    <w:pPr>
      <w:suppressAutoHyphens/>
      <w:ind w:left="708"/>
    </w:pPr>
    <w:rPr>
      <w:i/>
      <w:iCs/>
      <w:lang w:eastAsia="ar-SA"/>
    </w:rPr>
  </w:style>
  <w:style w:type="table" w:styleId="Mriekatabuky">
    <w:name w:val="Table Grid"/>
    <w:basedOn w:val="Normlnatabuka"/>
    <w:rsid w:val="00AD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ekonomia</dc:creator>
  <cp:keywords/>
  <cp:lastModifiedBy>ekonomia</cp:lastModifiedBy>
  <cp:revision>2</cp:revision>
  <cp:lastPrinted>2012-04-27T11:17:00Z</cp:lastPrinted>
  <dcterms:created xsi:type="dcterms:W3CDTF">2012-12-07T09:47:00Z</dcterms:created>
  <dcterms:modified xsi:type="dcterms:W3CDTF">2012-12-07T09:47:00Z</dcterms:modified>
</cp:coreProperties>
</file>